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5630A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D5630A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324DA1" w:rsidRDefault="00324DA1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CC2027">
        <w:rPr>
          <w:sz w:val="60"/>
          <w:szCs w:val="44"/>
        </w:rPr>
        <w:t>95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675157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675157" w:rsidRDefault="00324DA1" w:rsidP="00675157">
      <w:pPr>
        <w:spacing w:line="360" w:lineRule="auto"/>
        <w:contextualSpacing/>
        <w:jc w:val="center"/>
        <w:rPr>
          <w:sz w:val="18"/>
          <w:szCs w:val="18"/>
        </w:rPr>
      </w:pPr>
      <w:r w:rsidRPr="00324DA1">
        <w:rPr>
          <w:sz w:val="18"/>
          <w:szCs w:val="18"/>
        </w:rPr>
        <w:t>МУНИЦИПАЛЬНОЕ  ОБРАЗОВАНИЕ «ЗОРКАЛЬЦЕВСКОЕ СЕЛЬСКОЕ ПОСЕЛЕНИЕ»</w:t>
      </w:r>
    </w:p>
    <w:p w:rsidR="00324DA1" w:rsidRPr="00324DA1" w:rsidRDefault="00324DA1" w:rsidP="00675157">
      <w:pPr>
        <w:spacing w:line="360" w:lineRule="auto"/>
        <w:contextualSpacing/>
        <w:jc w:val="center"/>
        <w:rPr>
          <w:sz w:val="18"/>
          <w:szCs w:val="18"/>
        </w:rPr>
      </w:pPr>
      <w:r w:rsidRPr="00324DA1">
        <w:rPr>
          <w:b/>
          <w:sz w:val="18"/>
          <w:szCs w:val="18"/>
        </w:rPr>
        <w:t xml:space="preserve"> СОВЕТ ЗОРКАЛЬЦЕВСКОГО СЕЛЬСКОГО ПОСЕЛЕНИЯ</w:t>
      </w:r>
    </w:p>
    <w:p w:rsidR="00324DA1" w:rsidRPr="00324DA1" w:rsidRDefault="00324DA1" w:rsidP="00324DA1">
      <w:pPr>
        <w:jc w:val="center"/>
        <w:rPr>
          <w:b/>
          <w:sz w:val="18"/>
          <w:szCs w:val="18"/>
        </w:rPr>
      </w:pPr>
    </w:p>
    <w:p w:rsidR="00324DA1" w:rsidRPr="00324DA1" w:rsidRDefault="00324DA1" w:rsidP="00324DA1">
      <w:pPr>
        <w:jc w:val="center"/>
        <w:rPr>
          <w:b/>
          <w:sz w:val="18"/>
          <w:szCs w:val="18"/>
        </w:rPr>
      </w:pPr>
      <w:r w:rsidRPr="00324DA1">
        <w:rPr>
          <w:b/>
          <w:sz w:val="18"/>
          <w:szCs w:val="18"/>
        </w:rPr>
        <w:t>РЕШЕНИЕ № 43</w:t>
      </w:r>
    </w:p>
    <w:p w:rsidR="00324DA1" w:rsidRPr="00324DA1" w:rsidRDefault="00324DA1" w:rsidP="00324DA1">
      <w:pPr>
        <w:rPr>
          <w:sz w:val="18"/>
          <w:szCs w:val="18"/>
        </w:rPr>
      </w:pPr>
    </w:p>
    <w:p w:rsidR="00324DA1" w:rsidRPr="00324DA1" w:rsidRDefault="00324DA1" w:rsidP="00324DA1">
      <w:pPr>
        <w:ind w:firstLine="708"/>
        <w:rPr>
          <w:sz w:val="18"/>
          <w:szCs w:val="18"/>
        </w:rPr>
      </w:pPr>
      <w:r w:rsidRPr="00324DA1">
        <w:rPr>
          <w:sz w:val="18"/>
          <w:szCs w:val="18"/>
        </w:rPr>
        <w:t>с. Зоркальцево</w:t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  <w:t>26.11.2019</w:t>
      </w:r>
    </w:p>
    <w:p w:rsidR="00324DA1" w:rsidRPr="00324DA1" w:rsidRDefault="00324DA1" w:rsidP="00324DA1">
      <w:pPr>
        <w:rPr>
          <w:b/>
          <w:sz w:val="18"/>
          <w:szCs w:val="18"/>
        </w:rPr>
      </w:pP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</w:r>
      <w:r w:rsidRPr="00324DA1">
        <w:rPr>
          <w:sz w:val="18"/>
          <w:szCs w:val="18"/>
        </w:rPr>
        <w:tab/>
        <w:t xml:space="preserve">                     </w:t>
      </w:r>
      <w:r w:rsidRPr="00324DA1">
        <w:rPr>
          <w:sz w:val="18"/>
          <w:szCs w:val="18"/>
        </w:rPr>
        <w:tab/>
      </w:r>
      <w:r w:rsidRPr="00324DA1">
        <w:rPr>
          <w:b/>
          <w:sz w:val="18"/>
          <w:szCs w:val="18"/>
        </w:rPr>
        <w:tab/>
        <w:t xml:space="preserve">  39 -е собрание </w:t>
      </w:r>
      <w:r w:rsidRPr="00324DA1">
        <w:rPr>
          <w:b/>
          <w:sz w:val="18"/>
          <w:szCs w:val="18"/>
          <w:lang w:val="en-US"/>
        </w:rPr>
        <w:t>IV</w:t>
      </w:r>
      <w:r w:rsidRPr="00324DA1">
        <w:rPr>
          <w:b/>
          <w:sz w:val="18"/>
          <w:szCs w:val="18"/>
        </w:rPr>
        <w:t>-го созыва</w:t>
      </w:r>
    </w:p>
    <w:p w:rsidR="00324DA1" w:rsidRPr="00324DA1" w:rsidRDefault="00324DA1" w:rsidP="00324DA1">
      <w:pPr>
        <w:ind w:right="5527"/>
        <w:jc w:val="both"/>
        <w:rPr>
          <w:sz w:val="18"/>
          <w:szCs w:val="18"/>
        </w:rPr>
      </w:pPr>
    </w:p>
    <w:p w:rsidR="00324DA1" w:rsidRPr="00324DA1" w:rsidRDefault="00324DA1" w:rsidP="00324DA1">
      <w:pPr>
        <w:ind w:right="5527"/>
        <w:rPr>
          <w:sz w:val="18"/>
          <w:szCs w:val="18"/>
        </w:rPr>
      </w:pPr>
      <w:r w:rsidRPr="00324DA1">
        <w:rPr>
          <w:sz w:val="18"/>
          <w:szCs w:val="18"/>
        </w:rPr>
        <w:t xml:space="preserve">О внесении изменений в Положение </w:t>
      </w:r>
    </w:p>
    <w:p w:rsidR="00324DA1" w:rsidRPr="00324DA1" w:rsidRDefault="00324DA1" w:rsidP="00324DA1">
      <w:pPr>
        <w:ind w:right="5527"/>
        <w:rPr>
          <w:sz w:val="18"/>
          <w:szCs w:val="18"/>
        </w:rPr>
      </w:pPr>
      <w:r w:rsidRPr="00324DA1">
        <w:rPr>
          <w:sz w:val="18"/>
          <w:szCs w:val="18"/>
        </w:rPr>
        <w:t xml:space="preserve">«о земельном налоге» на территории муниципального образования «Зоркальцевское сельское поселение» утвержденного решением Совета Зоркальцевского сельского поселения от 27 июля 2016 № 23 </w:t>
      </w:r>
    </w:p>
    <w:p w:rsidR="00324DA1" w:rsidRPr="00324DA1" w:rsidRDefault="00324DA1" w:rsidP="00675157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324DA1" w:rsidRPr="00324DA1" w:rsidRDefault="00324DA1" w:rsidP="00324DA1">
      <w:pPr>
        <w:pStyle w:val="a4"/>
        <w:tabs>
          <w:tab w:val="left" w:pos="2268"/>
        </w:tabs>
        <w:spacing w:before="0" w:line="360" w:lineRule="auto"/>
        <w:ind w:firstLine="720"/>
        <w:jc w:val="both"/>
        <w:rPr>
          <w:sz w:val="18"/>
          <w:szCs w:val="18"/>
        </w:rPr>
      </w:pPr>
      <w:r w:rsidRPr="00324DA1">
        <w:rPr>
          <w:sz w:val="18"/>
          <w:szCs w:val="18"/>
        </w:rPr>
        <w:t>В соответствии с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«Зоркальцевского сельского поселения»</w:t>
      </w:r>
    </w:p>
    <w:p w:rsidR="00324DA1" w:rsidRPr="00324DA1" w:rsidRDefault="00324DA1" w:rsidP="00324DA1">
      <w:pPr>
        <w:spacing w:line="360" w:lineRule="auto"/>
        <w:jc w:val="center"/>
        <w:rPr>
          <w:b/>
          <w:spacing w:val="24"/>
          <w:sz w:val="18"/>
          <w:szCs w:val="18"/>
        </w:rPr>
      </w:pPr>
    </w:p>
    <w:p w:rsidR="00324DA1" w:rsidRPr="00324DA1" w:rsidRDefault="00324DA1" w:rsidP="00324DA1">
      <w:pPr>
        <w:spacing w:line="360" w:lineRule="auto"/>
        <w:jc w:val="center"/>
        <w:rPr>
          <w:b/>
          <w:spacing w:val="24"/>
          <w:sz w:val="18"/>
          <w:szCs w:val="18"/>
        </w:rPr>
      </w:pPr>
      <w:r w:rsidRPr="00324DA1">
        <w:rPr>
          <w:b/>
          <w:spacing w:val="24"/>
          <w:sz w:val="18"/>
          <w:szCs w:val="18"/>
        </w:rPr>
        <w:t>Совет Зоркальцевского сельского поселения РЕШИЛ:</w:t>
      </w:r>
    </w:p>
    <w:p w:rsidR="00324DA1" w:rsidRPr="00324DA1" w:rsidRDefault="00324DA1" w:rsidP="00324DA1">
      <w:pPr>
        <w:spacing w:line="360" w:lineRule="auto"/>
        <w:jc w:val="center"/>
        <w:rPr>
          <w:b/>
          <w:spacing w:val="24"/>
          <w:sz w:val="18"/>
          <w:szCs w:val="18"/>
        </w:rPr>
      </w:pPr>
    </w:p>
    <w:p w:rsidR="00324DA1" w:rsidRPr="00324DA1" w:rsidRDefault="00324DA1" w:rsidP="00324DA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18"/>
          <w:szCs w:val="18"/>
        </w:rPr>
      </w:pPr>
      <w:r w:rsidRPr="00324DA1">
        <w:rPr>
          <w:sz w:val="18"/>
          <w:szCs w:val="18"/>
        </w:rPr>
        <w:t xml:space="preserve">1. Внести изменения в Положение о земельном налоге на территории Зоркальцевского сельского поселения, утвержденного решением Совета Зоркальцевского сельского поселения от 27 июля 2016 № 23 «О принятии Положения «О земельном налоге» на территории муниципального образования «Зоркальцевское сельское поселение»» следующие изменения: </w:t>
      </w:r>
    </w:p>
    <w:p w:rsidR="00324DA1" w:rsidRPr="00324DA1" w:rsidRDefault="00324DA1" w:rsidP="00324DA1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18"/>
          <w:szCs w:val="18"/>
        </w:rPr>
      </w:pPr>
      <w:proofErr w:type="gramStart"/>
      <w:r w:rsidRPr="00324DA1">
        <w:rPr>
          <w:sz w:val="18"/>
          <w:szCs w:val="18"/>
        </w:rPr>
        <w:t>Пункт 2.1.1. изложить в следующей редакции: «0,3 процента от кадастровой стоимости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</w:t>
      </w:r>
      <w:proofErr w:type="gramEnd"/>
      <w:r w:rsidRPr="00324DA1">
        <w:rPr>
          <w:sz w:val="18"/>
          <w:szCs w:val="18"/>
        </w:rPr>
        <w:t xml:space="preserve">) для индивидуального жилищного строительства, </w:t>
      </w:r>
      <w:proofErr w:type="gramStart"/>
      <w:r w:rsidRPr="00324DA1">
        <w:rPr>
          <w:sz w:val="18"/>
          <w:szCs w:val="18"/>
        </w:rPr>
        <w:t>используемых</w:t>
      </w:r>
      <w:proofErr w:type="gramEnd"/>
      <w:r w:rsidRPr="00324DA1">
        <w:rPr>
          <w:sz w:val="18"/>
          <w:szCs w:val="18"/>
        </w:rPr>
        <w:t xml:space="preserve"> в предпринимательской деятельности);». </w:t>
      </w:r>
    </w:p>
    <w:p w:rsidR="00324DA1" w:rsidRPr="00324DA1" w:rsidRDefault="00324DA1" w:rsidP="00324DA1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18"/>
          <w:szCs w:val="18"/>
        </w:rPr>
      </w:pPr>
      <w:r w:rsidRPr="00324DA1">
        <w:rPr>
          <w:sz w:val="18"/>
          <w:szCs w:val="18"/>
        </w:rPr>
        <w:t xml:space="preserve">Пункт 2.1.2. изложить в следующей редакции: «0,3 процента от кадастровой стоимости земель в отношении земельных </w:t>
      </w:r>
      <w:proofErr w:type="gramStart"/>
      <w:r w:rsidRPr="00324DA1">
        <w:rPr>
          <w:sz w:val="18"/>
          <w:szCs w:val="18"/>
        </w:rPr>
        <w:t>участков</w:t>
      </w:r>
      <w:proofErr w:type="gramEnd"/>
      <w:r w:rsidRPr="00324DA1">
        <w:rPr>
          <w:sz w:val="18"/>
          <w:szCs w:val="18"/>
        </w:rPr>
        <w:t xml:space="preserve">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324DA1">
        <w:rPr>
          <w:sz w:val="18"/>
          <w:szCs w:val="18"/>
        </w:rPr>
        <w:t>;»</w:t>
      </w:r>
      <w:proofErr w:type="gramEnd"/>
      <w:r w:rsidRPr="00324DA1">
        <w:rPr>
          <w:sz w:val="18"/>
          <w:szCs w:val="18"/>
        </w:rPr>
        <w:t>.</w:t>
      </w:r>
    </w:p>
    <w:p w:rsidR="00324DA1" w:rsidRPr="00324DA1" w:rsidRDefault="00324DA1" w:rsidP="00324DA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18"/>
          <w:szCs w:val="18"/>
        </w:rPr>
      </w:pPr>
      <w:r w:rsidRPr="00324DA1">
        <w:rPr>
          <w:sz w:val="18"/>
          <w:szCs w:val="18"/>
        </w:rPr>
        <w:t>2. Настоящее решение вступает в силу с 1 января 2020 года, но не ранее чем по истечении одного месяца со дня его официального опубликования в Информационном бюллетене Зоркальцевского сельского поселения и на официальном сайте Зоркальцевского сельского поселения в сети И</w:t>
      </w:r>
      <w:r w:rsidRPr="00324DA1">
        <w:rPr>
          <w:sz w:val="18"/>
          <w:szCs w:val="18"/>
        </w:rPr>
        <w:t>н</w:t>
      </w:r>
      <w:r w:rsidRPr="00324DA1">
        <w:rPr>
          <w:sz w:val="18"/>
          <w:szCs w:val="18"/>
        </w:rPr>
        <w:t xml:space="preserve">тернет – </w:t>
      </w:r>
      <w:hyperlink r:id="rId8" w:history="1">
        <w:r w:rsidRPr="00324DA1">
          <w:rPr>
            <w:rStyle w:val="af0"/>
            <w:b/>
            <w:sz w:val="18"/>
            <w:szCs w:val="18"/>
            <w:lang w:val="en-US"/>
          </w:rPr>
          <w:t>www</w:t>
        </w:r>
        <w:r w:rsidRPr="00324DA1">
          <w:rPr>
            <w:rStyle w:val="af0"/>
            <w:b/>
            <w:sz w:val="18"/>
            <w:szCs w:val="18"/>
          </w:rPr>
          <w:t>.</w:t>
        </w:r>
        <w:proofErr w:type="spellStart"/>
        <w:r w:rsidRPr="00324DA1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324DA1">
          <w:rPr>
            <w:rStyle w:val="af0"/>
            <w:b/>
            <w:sz w:val="18"/>
            <w:szCs w:val="18"/>
          </w:rPr>
          <w:t>.</w:t>
        </w:r>
        <w:proofErr w:type="spellStart"/>
        <w:r w:rsidRPr="00324DA1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324DA1">
          <w:rPr>
            <w:rStyle w:val="af0"/>
            <w:b/>
            <w:sz w:val="18"/>
            <w:szCs w:val="18"/>
          </w:rPr>
          <w:t>.</w:t>
        </w:r>
        <w:proofErr w:type="spellStart"/>
        <w:r w:rsidRPr="00324DA1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324DA1">
        <w:rPr>
          <w:sz w:val="18"/>
          <w:szCs w:val="18"/>
        </w:rPr>
        <w:t>.</w:t>
      </w:r>
    </w:p>
    <w:p w:rsidR="00324DA1" w:rsidRPr="00324DA1" w:rsidRDefault="00324DA1" w:rsidP="00324DA1">
      <w:pPr>
        <w:spacing w:line="276" w:lineRule="auto"/>
        <w:jc w:val="both"/>
        <w:rPr>
          <w:b/>
          <w:sz w:val="18"/>
          <w:szCs w:val="18"/>
          <w:u w:val="single"/>
        </w:rPr>
      </w:pPr>
      <w:r w:rsidRPr="00324DA1">
        <w:rPr>
          <w:sz w:val="18"/>
          <w:szCs w:val="18"/>
        </w:rPr>
        <w:t>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324DA1">
        <w:rPr>
          <w:sz w:val="18"/>
          <w:szCs w:val="18"/>
        </w:rPr>
        <w:t>н</w:t>
      </w:r>
      <w:r w:rsidRPr="00324DA1">
        <w:rPr>
          <w:sz w:val="18"/>
          <w:szCs w:val="18"/>
        </w:rPr>
        <w:t xml:space="preserve">тернет – </w:t>
      </w:r>
      <w:hyperlink r:id="rId9" w:history="1">
        <w:r w:rsidRPr="00324DA1">
          <w:rPr>
            <w:rStyle w:val="af0"/>
            <w:b/>
            <w:sz w:val="18"/>
            <w:szCs w:val="18"/>
            <w:lang w:val="en-US"/>
          </w:rPr>
          <w:t>www</w:t>
        </w:r>
        <w:r w:rsidRPr="00324DA1">
          <w:rPr>
            <w:rStyle w:val="af0"/>
            <w:b/>
            <w:sz w:val="18"/>
            <w:szCs w:val="18"/>
          </w:rPr>
          <w:t>.</w:t>
        </w:r>
        <w:proofErr w:type="spellStart"/>
        <w:r w:rsidRPr="00324DA1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324DA1">
          <w:rPr>
            <w:rStyle w:val="af0"/>
            <w:b/>
            <w:sz w:val="18"/>
            <w:szCs w:val="18"/>
          </w:rPr>
          <w:t>.</w:t>
        </w:r>
        <w:proofErr w:type="spellStart"/>
        <w:r w:rsidRPr="00324DA1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324DA1">
          <w:rPr>
            <w:rStyle w:val="af0"/>
            <w:b/>
            <w:sz w:val="18"/>
            <w:szCs w:val="18"/>
          </w:rPr>
          <w:t>.</w:t>
        </w:r>
        <w:proofErr w:type="spellStart"/>
        <w:r w:rsidRPr="00324DA1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324DA1">
        <w:rPr>
          <w:b/>
          <w:sz w:val="18"/>
          <w:szCs w:val="18"/>
          <w:u w:val="single"/>
        </w:rPr>
        <w:t>.</w:t>
      </w:r>
    </w:p>
    <w:p w:rsidR="00324DA1" w:rsidRDefault="00324DA1" w:rsidP="00324DA1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</w:p>
    <w:p w:rsidR="00675157" w:rsidRDefault="00675157" w:rsidP="00324DA1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</w:p>
    <w:p w:rsidR="00675157" w:rsidRPr="00324DA1" w:rsidRDefault="00675157" w:rsidP="00324DA1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</w:p>
    <w:p w:rsidR="00324DA1" w:rsidRPr="00324DA1" w:rsidRDefault="00324DA1" w:rsidP="00324DA1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324DA1">
        <w:rPr>
          <w:i/>
          <w:sz w:val="18"/>
          <w:szCs w:val="18"/>
        </w:rPr>
        <w:lastRenderedPageBreak/>
        <w:t xml:space="preserve">Заместитель Председателя Совета </w:t>
      </w:r>
    </w:p>
    <w:p w:rsidR="00324DA1" w:rsidRPr="00324DA1" w:rsidRDefault="00324DA1" w:rsidP="00324DA1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324DA1">
        <w:rPr>
          <w:i/>
          <w:sz w:val="18"/>
          <w:szCs w:val="18"/>
        </w:rPr>
        <w:t xml:space="preserve">Зоркальцевского сельского поселения                                                 </w:t>
      </w:r>
    </w:p>
    <w:p w:rsidR="00324DA1" w:rsidRPr="00324DA1" w:rsidRDefault="00324DA1" w:rsidP="00324DA1">
      <w:pPr>
        <w:rPr>
          <w:i/>
          <w:sz w:val="18"/>
          <w:szCs w:val="18"/>
        </w:rPr>
      </w:pPr>
    </w:p>
    <w:p w:rsidR="00324DA1" w:rsidRPr="00324DA1" w:rsidRDefault="00324DA1" w:rsidP="00324DA1">
      <w:pPr>
        <w:rPr>
          <w:i/>
          <w:sz w:val="18"/>
          <w:szCs w:val="18"/>
        </w:rPr>
      </w:pPr>
      <w:r w:rsidRPr="00324DA1">
        <w:rPr>
          <w:i/>
          <w:sz w:val="18"/>
          <w:szCs w:val="18"/>
        </w:rPr>
        <w:t>Глава Зоркальцевского</w:t>
      </w:r>
    </w:p>
    <w:p w:rsidR="00324DA1" w:rsidRPr="00324DA1" w:rsidRDefault="00324DA1" w:rsidP="00324DA1">
      <w:pPr>
        <w:rPr>
          <w:i/>
          <w:sz w:val="18"/>
          <w:szCs w:val="18"/>
        </w:rPr>
      </w:pPr>
      <w:r w:rsidRPr="00324DA1">
        <w:rPr>
          <w:i/>
          <w:sz w:val="18"/>
          <w:szCs w:val="18"/>
        </w:rPr>
        <w:t xml:space="preserve">сельского  поселения                                                                              </w:t>
      </w:r>
    </w:p>
    <w:p w:rsidR="00324DA1" w:rsidRPr="00324DA1" w:rsidRDefault="00324DA1" w:rsidP="00324DA1">
      <w:pPr>
        <w:rPr>
          <w:sz w:val="18"/>
          <w:szCs w:val="18"/>
        </w:rPr>
      </w:pPr>
    </w:p>
    <w:p w:rsidR="00324DA1" w:rsidRPr="00324DA1" w:rsidRDefault="00324DA1" w:rsidP="00324DA1">
      <w:pPr>
        <w:jc w:val="center"/>
        <w:rPr>
          <w:sz w:val="18"/>
          <w:szCs w:val="18"/>
        </w:rPr>
      </w:pPr>
    </w:p>
    <w:p w:rsidR="00CC2027" w:rsidRPr="00CC2027" w:rsidRDefault="00CC2027" w:rsidP="00CC2027">
      <w:pPr>
        <w:rPr>
          <w:sz w:val="18"/>
          <w:szCs w:val="18"/>
        </w:rPr>
      </w:pPr>
    </w:p>
    <w:p w:rsidR="006F3A4C" w:rsidRPr="00CC2027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A1" w:rsidRDefault="00324DA1">
      <w:r>
        <w:separator/>
      </w:r>
    </w:p>
  </w:endnote>
  <w:endnote w:type="continuationSeparator" w:id="1">
    <w:p w:rsidR="00324DA1" w:rsidRDefault="0032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4DA1" w:rsidRDefault="00324DA1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5157">
      <w:rPr>
        <w:rStyle w:val="a8"/>
        <w:noProof/>
      </w:rPr>
      <w:t>2</w:t>
    </w:r>
    <w:r>
      <w:rPr>
        <w:rStyle w:val="a8"/>
      </w:rPr>
      <w:fldChar w:fldCharType="end"/>
    </w:r>
  </w:p>
  <w:p w:rsidR="00324DA1" w:rsidRDefault="00324DA1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A1" w:rsidRDefault="00324DA1">
      <w:r>
        <w:separator/>
      </w:r>
    </w:p>
  </w:footnote>
  <w:footnote w:type="continuationSeparator" w:id="1">
    <w:p w:rsidR="00324DA1" w:rsidRDefault="00324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324DA1" w:rsidRPr="00C60AB6" w:rsidRDefault="00324DA1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795</w:t>
    </w:r>
  </w:p>
  <w:p w:rsidR="00324DA1" w:rsidRPr="008911AB" w:rsidRDefault="00324DA1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26.11.2019г.</w:t>
    </w:r>
  </w:p>
  <w:p w:rsidR="00324DA1" w:rsidRPr="008911AB" w:rsidRDefault="00324DA1" w:rsidP="009340B7">
    <w:pPr>
      <w:jc w:val="center"/>
      <w:rPr>
        <w:i/>
        <w:sz w:val="20"/>
        <w:szCs w:val="20"/>
      </w:rPr>
    </w:pPr>
  </w:p>
  <w:p w:rsidR="00324DA1" w:rsidRPr="008911AB" w:rsidRDefault="00324DA1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6A505B"/>
    <w:multiLevelType w:val="hybridMultilevel"/>
    <w:tmpl w:val="A256564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86F03"/>
    <w:multiLevelType w:val="hybridMultilevel"/>
    <w:tmpl w:val="46360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3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41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</w:num>
  <w:num w:numId="6">
    <w:abstractNumId w:val="41"/>
  </w:num>
  <w:num w:numId="7">
    <w:abstractNumId w:val="40"/>
  </w:num>
  <w:num w:numId="8">
    <w:abstractNumId w:val="42"/>
  </w:num>
  <w:num w:numId="9">
    <w:abstractNumId w:val="18"/>
  </w:num>
  <w:num w:numId="10">
    <w:abstractNumId w:val="24"/>
  </w:num>
  <w:num w:numId="11">
    <w:abstractNumId w:val="30"/>
  </w:num>
  <w:num w:numId="12">
    <w:abstractNumId w:val="3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5"/>
  </w:num>
  <w:num w:numId="16">
    <w:abstractNumId w:val="23"/>
  </w:num>
  <w:num w:numId="17">
    <w:abstractNumId w:val="11"/>
  </w:num>
  <w:num w:numId="18">
    <w:abstractNumId w:val="12"/>
  </w:num>
  <w:num w:numId="19">
    <w:abstractNumId w:val="33"/>
  </w:num>
  <w:num w:numId="20">
    <w:abstractNumId w:val="19"/>
  </w:num>
  <w:num w:numId="21">
    <w:abstractNumId w:val="17"/>
  </w:num>
  <w:num w:numId="22">
    <w:abstractNumId w:val="38"/>
  </w:num>
  <w:num w:numId="23">
    <w:abstractNumId w:val="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0"/>
  </w:num>
  <w:num w:numId="34">
    <w:abstractNumId w:val="13"/>
  </w:num>
  <w:num w:numId="35">
    <w:abstractNumId w:val="35"/>
  </w:num>
  <w:num w:numId="36">
    <w:abstractNumId w:val="8"/>
  </w:num>
  <w:num w:numId="37">
    <w:abstractNumId w:val="32"/>
  </w:num>
  <w:num w:numId="38">
    <w:abstractNumId w:val="37"/>
  </w:num>
  <w:num w:numId="39">
    <w:abstractNumId w:val="4"/>
  </w:num>
  <w:num w:numId="40">
    <w:abstractNumId w:val="25"/>
  </w:num>
  <w:num w:numId="41">
    <w:abstractNumId w:val="29"/>
  </w:num>
  <w:num w:numId="42">
    <w:abstractNumId w:val="9"/>
  </w:num>
  <w:num w:numId="43">
    <w:abstractNumId w:val="3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4DA1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02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57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12E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027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630A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3683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2015-07-08T08:42:00Z</cp:lastPrinted>
  <dcterms:created xsi:type="dcterms:W3CDTF">2019-10-14T03:12:00Z</dcterms:created>
  <dcterms:modified xsi:type="dcterms:W3CDTF">2019-12-28T02:34:00Z</dcterms:modified>
</cp:coreProperties>
</file>